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2D69D52F"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B72800">
        <w:rPr>
          <w:rFonts w:ascii="Gill Sans MT" w:hAnsi="Gill Sans MT"/>
          <w:i/>
        </w:rPr>
        <w:t>4</w:t>
      </w:r>
      <w:r w:rsidRPr="00157F6A">
        <w:rPr>
          <w:rFonts w:ascii="Gill Sans MT" w:hAnsi="Gill Sans MT"/>
          <w:i/>
        </w:rPr>
        <w:t xml:space="preserve"> al Disciplinare di Gara</w:t>
      </w:r>
    </w:p>
    <w:p w14:paraId="78BCE06B" w14:textId="623DAD35" w:rsidR="003C1A43" w:rsidRDefault="00B72800" w:rsidP="003C1A43">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F334EC">
        <w:rPr>
          <w:rFonts w:ascii="Gill Sans MT" w:eastAsia="Times New Roman" w:hAnsi="Gill Sans MT" w:cs="Calibri"/>
          <w:b/>
          <w:i/>
          <w:lang w:eastAsia="it-IT"/>
        </w:rPr>
        <w:t xml:space="preserve">Procedura aperta in ambito comunitario, ai sensi dell’art. 60 del </w:t>
      </w:r>
      <w:proofErr w:type="spellStart"/>
      <w:r w:rsidRPr="00F334EC">
        <w:rPr>
          <w:rFonts w:ascii="Gill Sans MT" w:eastAsia="Times New Roman" w:hAnsi="Gill Sans MT" w:cs="Calibri"/>
          <w:b/>
          <w:i/>
          <w:lang w:eastAsia="it-IT"/>
        </w:rPr>
        <w:t>D.Lgs.</w:t>
      </w:r>
      <w:proofErr w:type="spellEnd"/>
      <w:r w:rsidRPr="00F334EC">
        <w:rPr>
          <w:rFonts w:ascii="Gill Sans MT" w:eastAsia="Times New Roman" w:hAnsi="Gill Sans MT" w:cs="Calibri"/>
          <w:b/>
          <w:i/>
          <w:lang w:eastAsia="it-IT"/>
        </w:rPr>
        <w:t xml:space="preserve"> 50/2016, volta alla stipulazione di un accordo quadro avente ad oggetto la pianificazione e l’acquisto di spazi pubblicitari</w:t>
      </w:r>
      <w:r w:rsidRPr="00F979FC" w:rsidDel="00B72800">
        <w:rPr>
          <w:rFonts w:ascii="Gill Sans MT" w:eastAsia="Times New Roman" w:hAnsi="Gill Sans MT" w:cs="Arial"/>
          <w:b/>
          <w:bCs/>
          <w:lang w:eastAsia="it-IT"/>
        </w:rPr>
        <w:t xml:space="preserve"> </w:t>
      </w:r>
    </w:p>
    <w:p w14:paraId="52B70536" w14:textId="77777777" w:rsidR="00B72800" w:rsidRPr="00157F6A" w:rsidRDefault="00B72800" w:rsidP="003C1A43">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rPr>
      </w:pPr>
    </w:p>
    <w:p w14:paraId="7C7690E6" w14:textId="39E7B066" w:rsidR="0054774C" w:rsidRPr="00157F6A" w:rsidRDefault="00B72800" w:rsidP="003C1A43">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highlight w:val="yellow"/>
        </w:rPr>
      </w:pPr>
      <w:r>
        <w:rPr>
          <w:rFonts w:ascii="Gill Sans MT" w:eastAsia="Times New Roman" w:hAnsi="Gill Sans MT" w:cs="Times New Roman"/>
          <w:b/>
          <w:szCs w:val="36"/>
          <w:lang w:eastAsia="it-IT"/>
        </w:rPr>
        <w:t xml:space="preserve">CPV: 79341000-6, </w:t>
      </w:r>
      <w:r w:rsidRPr="006010A3">
        <w:rPr>
          <w:rFonts w:ascii="Gill Sans MT" w:eastAsia="Times New Roman" w:hAnsi="Gill Sans MT" w:cs="Times New Roman"/>
          <w:b/>
          <w:bCs/>
          <w:szCs w:val="36"/>
          <w:lang w:eastAsia="it-IT"/>
        </w:rPr>
        <w:t>79341200-8, 79341400-0</w:t>
      </w:r>
    </w:p>
    <w:p w14:paraId="6BA1D312" w14:textId="7457FD34" w:rsidR="0054774C" w:rsidRPr="00157F6A" w:rsidRDefault="00B72800" w:rsidP="003C1A43">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highlight w:val="yellow"/>
        </w:rPr>
      </w:pPr>
      <w:r w:rsidRPr="003D1FD7">
        <w:rPr>
          <w:rFonts w:ascii="Gill Sans MT" w:eastAsia="Times New Roman" w:hAnsi="Gill Sans MT" w:cs="Times New Roman"/>
          <w:b/>
          <w:bCs/>
          <w:szCs w:val="36"/>
          <w:lang w:eastAsia="it-IT"/>
        </w:rPr>
        <w:t>CIG: 79832301CE</w:t>
      </w:r>
    </w:p>
    <w:p w14:paraId="0AD8DFA4" w14:textId="56B757FA" w:rsidR="0054774C" w:rsidRPr="00B72800" w:rsidRDefault="00B72800" w:rsidP="00B72800">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9E3549">
        <w:rPr>
          <w:rFonts w:ascii="Gill Sans MT" w:eastAsia="Times New Roman" w:hAnsi="Gill Sans MT" w:cs="Times New Roman"/>
          <w:b/>
          <w:bCs/>
          <w:szCs w:val="36"/>
          <w:lang w:eastAsia="it-IT"/>
        </w:rPr>
        <w:t>CUP: F84F19000220008</w:t>
      </w: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B72800" w:rsidRDefault="00157F6A" w:rsidP="00157F6A">
            <w:pPr>
              <w:spacing w:before="120" w:after="120" w:line="240" w:lineRule="auto"/>
              <w:rPr>
                <w:rFonts w:ascii="Gill Sans MT" w:eastAsia="Times New Roman" w:hAnsi="Gill Sans MT" w:cs="Times New Roman"/>
                <w:sz w:val="18"/>
                <w:szCs w:val="18"/>
                <w:lang w:eastAsia="it-IT"/>
              </w:rPr>
            </w:pPr>
            <w:r w:rsidRPr="00B72800">
              <w:rPr>
                <w:rFonts w:ascii="Gill Sans MT" w:eastAsia="Times New Roman" w:hAnsi="Gill Sans MT" w:cs="Times New Roman"/>
                <w:sz w:val="18"/>
                <w:szCs w:val="18"/>
                <w:lang w:eastAsia="it-IT"/>
              </w:rPr>
              <w:t>Titolo o breve descrizione dell'appalto (</w:t>
            </w:r>
            <w:r w:rsidRPr="00B72800">
              <w:rPr>
                <w:rFonts w:eastAsia="Times New Roman" w:cs="Times New Roman"/>
                <w:lang w:eastAsia="it-IT"/>
              </w:rPr>
              <w:footnoteReference w:id="4"/>
            </w:r>
            <w:r w:rsidRPr="00B72800">
              <w:rPr>
                <w:rFonts w:ascii="Gill Sans MT" w:eastAsia="Times New Roman" w:hAnsi="Gill Sans MT" w:cs="Times New Roman"/>
                <w:sz w:val="18"/>
                <w:szCs w:val="18"/>
                <w:lang w:eastAsia="it-IT"/>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365A9380" w:rsidR="00157F6A" w:rsidRPr="00B72800" w:rsidRDefault="00B72800" w:rsidP="00157F6A">
            <w:pPr>
              <w:spacing w:before="120" w:after="120" w:line="240" w:lineRule="auto"/>
              <w:rPr>
                <w:rFonts w:ascii="Gill Sans MT" w:eastAsia="Times New Roman" w:hAnsi="Gill Sans MT" w:cs="Times New Roman"/>
                <w:sz w:val="18"/>
                <w:szCs w:val="18"/>
                <w:lang w:eastAsia="it-IT"/>
              </w:rPr>
            </w:pPr>
            <w:r w:rsidRPr="00B72800">
              <w:rPr>
                <w:rFonts w:ascii="Gill Sans MT" w:eastAsia="Times New Roman" w:hAnsi="Gill Sans MT" w:cs="Times New Roman"/>
                <w:sz w:val="18"/>
                <w:szCs w:val="18"/>
                <w:lang w:eastAsia="it-IT"/>
              </w:rPr>
              <w:t xml:space="preserve">Procedura aperta in ambito comunitario, ai sensi dell’art. 60 del </w:t>
            </w:r>
            <w:proofErr w:type="spellStart"/>
            <w:r w:rsidRPr="00B72800">
              <w:rPr>
                <w:rFonts w:ascii="Gill Sans MT" w:eastAsia="Times New Roman" w:hAnsi="Gill Sans MT" w:cs="Times New Roman"/>
                <w:sz w:val="18"/>
                <w:szCs w:val="18"/>
                <w:lang w:eastAsia="it-IT"/>
              </w:rPr>
              <w:t>D.Lgs.</w:t>
            </w:r>
            <w:proofErr w:type="spellEnd"/>
            <w:r w:rsidRPr="00B72800">
              <w:rPr>
                <w:rFonts w:ascii="Gill Sans MT" w:eastAsia="Times New Roman" w:hAnsi="Gill Sans MT" w:cs="Times New Roman"/>
                <w:sz w:val="18"/>
                <w:szCs w:val="18"/>
                <w:lang w:eastAsia="it-IT"/>
              </w:rPr>
              <w:t xml:space="preserve"> 50/2016, volta alla stipulazione di un accordo quadro avente ad oggetto la pianificazione e l’acquisto di spazi pubblicitari</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91CBC4C" w14:textId="5FE701C2" w:rsidR="00157F6A" w:rsidRPr="00B72800" w:rsidRDefault="00B72800" w:rsidP="00157F6A">
            <w:pPr>
              <w:spacing w:before="120" w:after="120" w:line="240" w:lineRule="auto"/>
              <w:rPr>
                <w:rFonts w:ascii="Gill Sans MT" w:eastAsia="Times New Roman" w:hAnsi="Gill Sans MT" w:cs="Times New Roman"/>
                <w:sz w:val="18"/>
                <w:szCs w:val="18"/>
                <w:lang w:eastAsia="it-IT"/>
              </w:rPr>
            </w:pPr>
            <w:r w:rsidRPr="00B72800">
              <w:rPr>
                <w:rFonts w:ascii="Gill Sans MT" w:eastAsia="Times New Roman" w:hAnsi="Gill Sans MT" w:cs="Times New Roman"/>
                <w:sz w:val="18"/>
                <w:szCs w:val="18"/>
                <w:lang w:eastAsia="it-IT"/>
              </w:rPr>
              <w:t>79832301CE</w:t>
            </w:r>
            <w:r w:rsidRPr="00B72800">
              <w:rPr>
                <w:rFonts w:ascii="Gill Sans MT" w:eastAsia="Times New Roman" w:hAnsi="Gill Sans MT" w:cs="Times New Roman"/>
                <w:sz w:val="18"/>
                <w:szCs w:val="18"/>
                <w:lang w:eastAsia="it-IT"/>
              </w:rPr>
              <w:t xml:space="preserve"> </w:t>
            </w:r>
          </w:p>
          <w:p w14:paraId="109C268E" w14:textId="35537CB5" w:rsidR="00587709" w:rsidRPr="00157F6A" w:rsidRDefault="00B72800" w:rsidP="00157F6A">
            <w:pPr>
              <w:spacing w:before="120" w:after="120" w:line="240" w:lineRule="auto"/>
              <w:rPr>
                <w:rFonts w:ascii="Gill Sans MT" w:hAnsi="Gill Sans MT"/>
                <w:b/>
                <w:i/>
                <w:color w:val="000000"/>
                <w:sz w:val="18"/>
                <w:szCs w:val="18"/>
              </w:rPr>
            </w:pPr>
            <w:r w:rsidRPr="00B72800">
              <w:rPr>
                <w:rFonts w:ascii="Gill Sans MT" w:eastAsia="Times New Roman" w:hAnsi="Gill Sans MT" w:cs="Times New Roman"/>
                <w:sz w:val="18"/>
                <w:szCs w:val="18"/>
                <w:lang w:eastAsia="it-IT"/>
              </w:rPr>
              <w:t>F84F19000220008</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 xml:space="preserve">è una </w:t>
            </w:r>
            <w:proofErr w:type="spellStart"/>
            <w:r w:rsidR="00157F6A" w:rsidRPr="00157F6A">
              <w:rPr>
                <w:rFonts w:ascii="Gill Sans MT" w:hAnsi="Gill Sans MT" w:cs="Arial"/>
                <w:sz w:val="18"/>
                <w:szCs w:val="18"/>
              </w:rPr>
              <w:t>microimpresa</w:t>
            </w:r>
            <w:proofErr w:type="spellEnd"/>
            <w:r w:rsidR="00157F6A" w:rsidRPr="00157F6A">
              <w:rPr>
                <w:rFonts w:ascii="Gill Sans MT" w:hAnsi="Gill Sans MT" w:cs="Arial"/>
                <w:sz w:val="18"/>
                <w:szCs w:val="18"/>
              </w:rPr>
              <w:t>,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B72800"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B72800"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B72800"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B72800"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B72800"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B72800"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B72800"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B72800"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B72800"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proofErr w:type="gramStart"/>
            <w:r w:rsidRPr="00157F6A">
              <w:rPr>
                <w:rFonts w:ascii="Gill Sans MT" w:eastAsia="Times New Roman" w:hAnsi="Gill Sans MT" w:cs="Arial"/>
                <w:bCs/>
                <w:color w:val="000000"/>
                <w:sz w:val="18"/>
                <w:szCs w:val="18"/>
              </w:rPr>
              <w:t>ovvero</w:t>
            </w:r>
            <w:proofErr w:type="gramEnd"/>
            <w:r w:rsidRPr="00157F6A">
              <w:rPr>
                <w:rFonts w:ascii="Gill Sans MT" w:eastAsia="Times New Roman" w:hAnsi="Gill Sans MT" w:cs="Arial"/>
                <w:bCs/>
                <w:color w:val="000000"/>
                <w:sz w:val="18"/>
                <w:szCs w:val="18"/>
              </w:rPr>
              <w:t>,</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proofErr w:type="gramStart"/>
            <w:r w:rsidRPr="00157F6A">
              <w:rPr>
                <w:rFonts w:ascii="Gill Sans MT" w:eastAsia="Times New Roman" w:hAnsi="Gill Sans MT" w:cs="Arial"/>
                <w:bCs/>
                <w:color w:val="000000"/>
                <w:sz w:val="18"/>
                <w:szCs w:val="18"/>
              </w:rPr>
              <w:t>è</w:t>
            </w:r>
            <w:proofErr w:type="gramEnd"/>
            <w:r w:rsidRPr="00157F6A">
              <w:rPr>
                <w:rFonts w:ascii="Gill Sans MT" w:eastAsia="Times New Roman" w:hAnsi="Gill Sans MT" w:cs="Arial"/>
                <w:bCs/>
                <w:color w:val="000000"/>
                <w:sz w:val="18"/>
                <w:szCs w:val="18"/>
              </w:rPr>
              <w:t xml:space="preserve">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proofErr w:type="gramStart"/>
            <w:r w:rsidRPr="00157F6A">
              <w:rPr>
                <w:rFonts w:ascii="Gill Sans MT" w:hAnsi="Gill Sans MT" w:cs="Arial"/>
                <w:color w:val="000000"/>
                <w:sz w:val="18"/>
                <w:szCs w:val="18"/>
              </w:rPr>
              <w:t>indicare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se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indicare</w:t>
            </w:r>
            <w:proofErr w:type="gramEnd"/>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proofErr w:type="gramStart"/>
            <w:r>
              <w:rPr>
                <w:rFonts w:ascii="Gill Sans MT" w:hAnsi="Gill Sans MT" w:cs="Arial"/>
                <w:color w:val="000000"/>
                <w:sz w:val="18"/>
                <w:szCs w:val="18"/>
              </w:rPr>
              <w:t>l</w:t>
            </w:r>
            <w:r w:rsidRPr="00157F6A">
              <w:rPr>
                <w:rFonts w:ascii="Gill Sans MT" w:hAnsi="Gill Sans MT" w:cs="Arial"/>
                <w:color w:val="000000"/>
                <w:sz w:val="18"/>
                <w:szCs w:val="18"/>
              </w:rPr>
              <w:t>'attestazione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B72800"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d), e), f) e g) e all’art. 46, comma 1,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522A5DA6"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E577894"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0" w:name="_DV_C1915"/>
      <w:bookmarkEnd w:id="0"/>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B72800"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per</w:t>
            </w:r>
            <w:proofErr w:type="gramEnd"/>
            <w:r w:rsidR="00157F6A" w:rsidRPr="00157F6A">
              <w:rPr>
                <w:rFonts w:ascii="Gill Sans MT" w:hAnsi="Gill Sans MT"/>
                <w:sz w:val="18"/>
                <w:szCs w:val="18"/>
              </w:rPr>
              <w:t xml:space="preserve">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B72800"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esclusivamente</w:t>
            </w:r>
            <w:proofErr w:type="gramEnd"/>
            <w:r w:rsidR="00157F6A" w:rsidRPr="00157F6A">
              <w:rPr>
                <w:rFonts w:ascii="Gill Sans MT" w:hAnsi="Gill Sans MT"/>
                <w:sz w:val="18"/>
                <w:szCs w:val="18"/>
              </w:rPr>
              <w:t xml:space="preserv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B72800"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per</w:t>
            </w:r>
            <w:proofErr w:type="gramEnd"/>
            <w:r w:rsidR="00157F6A" w:rsidRPr="00157F6A">
              <w:rPr>
                <w:rFonts w:ascii="Gill Sans MT" w:hAnsi="Gill Sans MT"/>
                <w:sz w:val="18"/>
                <w:szCs w:val="18"/>
              </w:rPr>
              <w:t xml:space="preserve">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proofErr w:type="gramStart"/>
            <w:r w:rsidRPr="00157F6A">
              <w:rPr>
                <w:rFonts w:ascii="Gill Sans MT" w:hAnsi="Gill Sans MT"/>
                <w:sz w:val="18"/>
                <w:szCs w:val="18"/>
              </w:rPr>
              <w:t>in</w:t>
            </w:r>
            <w:proofErr w:type="gramEnd"/>
            <w:r w:rsidRPr="00157F6A">
              <w:rPr>
                <w:rFonts w:ascii="Gill Sans MT" w:hAnsi="Gill Sans MT"/>
                <w:sz w:val="18"/>
                <w:szCs w:val="18"/>
              </w:rPr>
              <w:t xml:space="preserve">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proofErr w:type="gramStart"/>
            <w:r w:rsidRPr="00157F6A">
              <w:rPr>
                <w:rFonts w:ascii="Gill Sans MT" w:hAnsi="Gill Sans MT" w:cs="Arial"/>
                <w:color w:val="000000"/>
                <w:sz w:val="18"/>
                <w:szCs w:val="18"/>
              </w:rPr>
              <w:t>dati</w:t>
            </w:r>
            <w:proofErr w:type="gramEnd"/>
            <w:r w:rsidRPr="00157F6A">
              <w:rPr>
                <w:rFonts w:ascii="Gill Sans MT" w:hAnsi="Gill Sans MT" w:cs="Arial"/>
                <w:color w:val="000000"/>
                <w:sz w:val="18"/>
                <w:szCs w:val="18"/>
              </w:rPr>
              <w:t xml:space="preserve">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kern w:val="14"/>
                <w:sz w:val="18"/>
                <w:szCs w:val="18"/>
              </w:rPr>
              <w:t>se</w:t>
            </w:r>
            <w:proofErr w:type="gramEnd"/>
            <w:r w:rsidRPr="00157F6A">
              <w:rPr>
                <w:rFonts w:ascii="Gill Sans MT" w:hAnsi="Gill Sans MT" w:cs="Arial"/>
                <w:color w:val="000000"/>
                <w:kern w:val="14"/>
                <w:sz w:val="18"/>
                <w:szCs w:val="18"/>
              </w:rPr>
              <w:t xml:space="preserv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autodisciplina o “Self-</w:t>
            </w:r>
            <w:proofErr w:type="spellStart"/>
            <w:r w:rsidRPr="00B4228E">
              <w:rPr>
                <w:rStyle w:val="NormalBoldChar"/>
                <w:rFonts w:ascii="Gill Sans MT" w:eastAsia="Calibri" w:hAnsi="Gill Sans MT" w:cs="Arial"/>
                <w:sz w:val="18"/>
                <w:szCs w:val="18"/>
              </w:rPr>
              <w:t>Cleaning</w:t>
            </w:r>
            <w:proofErr w:type="spellEnd"/>
            <w:r w:rsidRPr="00B4228E">
              <w:rPr>
                <w:rStyle w:val="NormalBoldChar"/>
                <w:rFonts w:ascii="Gill Sans MT" w:eastAsia="Calibri" w:hAnsi="Gill Sans MT" w:cs="Arial"/>
                <w:sz w:val="18"/>
                <w:szCs w:val="18"/>
              </w:rPr>
              <w:t xml:space="preserve">”,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di</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come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55414D">
            <w:pPr>
              <w:pStyle w:val="Paragrafoelenco1"/>
              <w:numPr>
                <w:ilvl w:val="0"/>
                <w:numId w:val="17"/>
              </w:numPr>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31B0BB5B" w14:textId="77777777" w:rsidR="0055414D" w:rsidRDefault="0055414D" w:rsidP="0055414D">
            <w:pPr>
              <w:pStyle w:val="Paragrafoelenco1"/>
              <w:jc w:val="both"/>
              <w:rPr>
                <w:rFonts w:ascii="Gill Sans MT" w:hAnsi="Gill Sans MT" w:cs="Arial"/>
                <w:color w:val="000000"/>
                <w:w w:val="0"/>
                <w:sz w:val="18"/>
                <w:szCs w:val="18"/>
              </w:rPr>
            </w:pPr>
            <w:proofErr w:type="gramStart"/>
            <w:r>
              <w:rPr>
                <w:rFonts w:ascii="Gill Sans MT" w:hAnsi="Gill Sans MT" w:cs="Arial"/>
                <w:color w:val="000000"/>
                <w:w w:val="0"/>
                <w:sz w:val="18"/>
                <w:szCs w:val="18"/>
              </w:rPr>
              <w:t>o</w:t>
            </w:r>
            <w:r w:rsidR="0089301C" w:rsidRPr="0089301C">
              <w:rPr>
                <w:rFonts w:ascii="Gill Sans MT" w:hAnsi="Gill Sans MT" w:cs="Arial"/>
                <w:color w:val="000000"/>
                <w:w w:val="0"/>
                <w:sz w:val="18"/>
                <w:szCs w:val="18"/>
              </w:rPr>
              <w:t>vvero</w:t>
            </w:r>
            <w:proofErr w:type="gramEnd"/>
            <w:r w:rsidR="0089301C" w:rsidRPr="0089301C">
              <w:rPr>
                <w:rFonts w:ascii="Gill Sans MT" w:hAnsi="Gill Sans MT" w:cs="Arial"/>
                <w:color w:val="000000"/>
                <w:w w:val="0"/>
                <w:sz w:val="18"/>
                <w:szCs w:val="18"/>
              </w:rPr>
              <w:t xml:space="preserve"> </w:t>
            </w:r>
          </w:p>
          <w:p w14:paraId="6BD07280" w14:textId="490E15E4" w:rsidR="00157F6A" w:rsidRPr="00157F6A" w:rsidRDefault="0089301C" w:rsidP="0055414D">
            <w:pPr>
              <w:pStyle w:val="Paragrafoelenco1"/>
              <w:jc w:val="both"/>
              <w:rPr>
                <w:rFonts w:ascii="Gill Sans MT" w:hAnsi="Gill Sans MT"/>
                <w:color w:val="000000"/>
                <w:sz w:val="18"/>
                <w:szCs w:val="18"/>
              </w:rPr>
            </w:pPr>
            <w:proofErr w:type="gramStart"/>
            <w:r w:rsidRPr="0089301C">
              <w:rPr>
                <w:rFonts w:ascii="Gill Sans MT" w:hAnsi="Gill Sans MT" w:cs="Arial"/>
                <w:color w:val="000000"/>
                <w:w w:val="0"/>
                <w:sz w:val="18"/>
                <w:szCs w:val="18"/>
              </w:rPr>
              <w:t>il</w:t>
            </w:r>
            <w:proofErr w:type="gramEnd"/>
            <w:r w:rsidRPr="0089301C">
              <w:rPr>
                <w:rFonts w:ascii="Gill Sans MT" w:hAnsi="Gill Sans MT" w:cs="Arial"/>
                <w:color w:val="000000"/>
                <w:w w:val="0"/>
                <w:sz w:val="18"/>
                <w:szCs w:val="18"/>
              </w:rPr>
              <w:t xml:space="preserve"> debito tributario o previdenziale </w:t>
            </w:r>
            <w:r w:rsidR="0055414D">
              <w:rPr>
                <w:rFonts w:ascii="Gill Sans MT" w:hAnsi="Gill Sans MT" w:cs="Arial"/>
                <w:color w:val="000000"/>
                <w:w w:val="0"/>
                <w:sz w:val="18"/>
                <w:szCs w:val="18"/>
              </w:rPr>
              <w:t>maturato dal Concorrente risulta</w:t>
            </w:r>
            <w:r w:rsidRPr="0089301C">
              <w:rPr>
                <w:rFonts w:ascii="Gill Sans MT" w:hAnsi="Gill Sans MT" w:cs="Arial"/>
                <w:color w:val="000000"/>
                <w:w w:val="0"/>
                <w:sz w:val="18"/>
                <w:szCs w:val="18"/>
              </w:rPr>
              <w:t xml:space="preserve"> integralmente estinto</w:t>
            </w:r>
            <w:r w:rsidR="0055414D">
              <w:rPr>
                <w:rFonts w:ascii="Gill Sans MT" w:hAnsi="Gill Sans MT" w:cs="Arial"/>
                <w:color w:val="000000"/>
                <w:w w:val="0"/>
                <w:sz w:val="18"/>
                <w:szCs w:val="18"/>
              </w:rPr>
              <w:t xml:space="preserve"> e</w:t>
            </w:r>
            <w:r w:rsidRPr="0089301C">
              <w:rPr>
                <w:rFonts w:ascii="Gill Sans MT" w:hAnsi="Gill Sans MT" w:cs="Arial"/>
                <w:color w:val="000000"/>
                <w:w w:val="0"/>
                <w:sz w:val="18"/>
                <w:szCs w:val="18"/>
              </w:rPr>
              <w:t xml:space="preserve"> l’estinzione si </w:t>
            </w:r>
            <w:r w:rsidR="0055414D">
              <w:rPr>
                <w:rFonts w:ascii="Gill Sans MT" w:hAnsi="Gill Sans MT" w:cs="Arial"/>
                <w:color w:val="000000"/>
                <w:w w:val="0"/>
                <w:sz w:val="18"/>
                <w:szCs w:val="18"/>
              </w:rPr>
              <w:t>è</w:t>
            </w:r>
            <w:r w:rsidRPr="0089301C">
              <w:rPr>
                <w:rFonts w:ascii="Gill Sans MT" w:hAnsi="Gill Sans MT" w:cs="Arial"/>
                <w:color w:val="000000"/>
                <w:w w:val="0"/>
                <w:sz w:val="18"/>
                <w:szCs w:val="18"/>
              </w:rPr>
              <w:t xml:space="preserve"> perfezionat</w:t>
            </w:r>
            <w:r w:rsidR="0055414D">
              <w:rPr>
                <w:rFonts w:ascii="Gill Sans MT" w:hAnsi="Gill Sans MT" w:cs="Arial"/>
                <w:color w:val="000000"/>
                <w:w w:val="0"/>
                <w:sz w:val="18"/>
                <w:szCs w:val="18"/>
              </w:rPr>
              <w:t>a</w:t>
            </w:r>
            <w:r w:rsidRPr="0089301C">
              <w:rPr>
                <w:rFonts w:ascii="Gill Sans MT" w:hAnsi="Gill Sans MT" w:cs="Arial"/>
                <w:color w:val="000000"/>
                <w:w w:val="0"/>
                <w:sz w:val="18"/>
                <w:szCs w:val="18"/>
              </w:rPr>
              <w:t xml:space="preserve"> anteriormente alla scadenza del termine per la presentazione delle domande</w:t>
            </w:r>
            <w:r w:rsidR="00157F6A" w:rsidRPr="00157F6A">
              <w:rPr>
                <w:rFonts w:ascii="Gill Sans MT" w:hAnsi="Gill Sans MT" w:cs="Arial"/>
                <w:color w:val="000000"/>
                <w:w w:val="0"/>
                <w:sz w:val="18"/>
                <w:szCs w:val="18"/>
              </w:rPr>
              <w:t xml:space="preserve"> (articolo 80 comma 4, ultimo periodo, del Codice)?</w:t>
            </w: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w:t>
            </w:r>
            <w:proofErr w:type="spellStart"/>
            <w:r w:rsidRPr="00157F6A">
              <w:rPr>
                <w:rFonts w:ascii="Gill Sans MT" w:hAnsi="Gill Sans MT" w:cs="Arial"/>
                <w:color w:val="000000"/>
                <w:sz w:val="18"/>
                <w:szCs w:val="18"/>
              </w:rPr>
              <w:t>Cleaning</w:t>
            </w:r>
            <w:proofErr w:type="spellEnd"/>
            <w:r w:rsidRPr="00157F6A">
              <w:rPr>
                <w:rFonts w:ascii="Gill Sans MT" w:hAnsi="Gill Sans MT" w:cs="Arial"/>
                <w:color w:val="000000"/>
                <w:sz w:val="18"/>
                <w:szCs w:val="18"/>
              </w:rPr>
              <w:t>,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6159EEB0"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proofErr w:type="gramStart"/>
            <w:r w:rsidRPr="00157F6A">
              <w:rPr>
                <w:rFonts w:ascii="Gill Sans MT" w:hAnsi="Gill Sans MT" w:cs="Arial"/>
                <w:color w:val="000000"/>
                <w:sz w:val="18"/>
                <w:szCs w:val="18"/>
              </w:rPr>
              <w:t>il</w:t>
            </w:r>
            <w:proofErr w:type="gramEnd"/>
            <w:r w:rsidRPr="00157F6A">
              <w:rPr>
                <w:rFonts w:ascii="Gill Sans MT" w:hAnsi="Gill Sans MT" w:cs="Arial"/>
                <w:color w:val="000000"/>
                <w:sz w:val="18"/>
                <w:szCs w:val="18"/>
              </w:rPr>
              <w:t xml:space="preserve">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9BA187C" w14:textId="5226D132"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34A23E3" w14:textId="77777777" w:rsidR="00157F6A" w:rsidRPr="00157F6A" w:rsidRDefault="00157F6A" w:rsidP="00157F6A">
            <w:pPr>
              <w:pStyle w:val="NormalLeft"/>
              <w:jc w:val="both"/>
              <w:rPr>
                <w:rFonts w:ascii="Gill Sans MT" w:hAnsi="Gill Sans MT" w:cs="Arial"/>
                <w:color w:val="000000"/>
                <w:sz w:val="18"/>
                <w:szCs w:val="18"/>
              </w:rPr>
            </w:pPr>
          </w:p>
          <w:p w14:paraId="2EE034E7" w14:textId="77777777" w:rsidR="00157F6A" w:rsidRPr="00157F6A" w:rsidRDefault="00157F6A" w:rsidP="00B72800">
            <w:pPr>
              <w:pStyle w:val="NormalLeft"/>
              <w:numPr>
                <w:ilvl w:val="0"/>
                <w:numId w:val="12"/>
              </w:numPr>
              <w:ind w:left="304" w:hanging="142"/>
              <w:jc w:val="both"/>
              <w:rPr>
                <w:rFonts w:ascii="Gill Sans MT" w:hAnsi="Gill Sans MT" w:cs="Arial"/>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04CC0C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B24BEE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3A2E83F6"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w:t>
            </w:r>
            <w:proofErr w:type="spellStart"/>
            <w:r w:rsidR="00157F6A" w:rsidRPr="0015264C">
              <w:rPr>
                <w:rFonts w:ascii="Gill Sans MT" w:hAnsi="Gill Sans MT" w:cs="Arial"/>
                <w:color w:val="000000"/>
                <w:sz w:val="18"/>
                <w:szCs w:val="18"/>
              </w:rPr>
              <w:t>lett</w:t>
            </w:r>
            <w:proofErr w:type="spellEnd"/>
            <w:r w:rsidR="00157F6A" w:rsidRPr="0015264C">
              <w:rPr>
                <w:rFonts w:ascii="Gill Sans MT" w:hAnsi="Gill Sans MT" w:cs="Arial"/>
                <w:color w:val="000000"/>
                <w:sz w:val="18"/>
                <w:szCs w:val="18"/>
              </w:rPr>
              <w:t xml:space="preserve">.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w:t>
            </w:r>
            <w:proofErr w:type="spellStart"/>
            <w:r w:rsidR="00157F6A" w:rsidRPr="0015264C">
              <w:rPr>
                <w:rFonts w:ascii="Gill Sans MT" w:hAnsi="Gill Sans MT" w:cs="Arial"/>
                <w:color w:val="000000"/>
                <w:sz w:val="18"/>
                <w:szCs w:val="18"/>
              </w:rPr>
              <w:t>lett</w:t>
            </w:r>
            <w:proofErr w:type="spellEnd"/>
            <w:r w:rsidR="00157F6A" w:rsidRPr="0015264C">
              <w:rPr>
                <w:rFonts w:ascii="Gill Sans MT" w:hAnsi="Gill Sans MT" w:cs="Arial"/>
                <w:color w:val="000000"/>
                <w:sz w:val="18"/>
                <w:szCs w:val="18"/>
              </w:rPr>
              <w:t xml:space="preserve">.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proofErr w:type="gramStart"/>
            <w:r w:rsidRPr="0015264C">
              <w:rPr>
                <w:rStyle w:val="NormalBoldChar"/>
                <w:rFonts w:ascii="Gill Sans MT" w:eastAsia="Calibri" w:hAnsi="Gill Sans MT" w:cs="Arial"/>
                <w:color w:val="000000"/>
                <w:w w:val="0"/>
                <w:sz w:val="18"/>
                <w:szCs w:val="18"/>
              </w:rPr>
              <w:t>non</w:t>
            </w:r>
            <w:proofErr w:type="gramEnd"/>
            <w:r w:rsidRPr="0015264C">
              <w:rPr>
                <w:rStyle w:val="NormalBoldChar"/>
                <w:rFonts w:ascii="Gill Sans MT" w:eastAsia="Calibri" w:hAnsi="Gill Sans MT" w:cs="Arial"/>
                <w:color w:val="000000"/>
                <w:w w:val="0"/>
                <w:sz w:val="18"/>
                <w:szCs w:val="18"/>
              </w:rPr>
              <w:t xml:space="preserve">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proofErr w:type="gramStart"/>
            <w:r w:rsidRPr="0015264C">
              <w:rPr>
                <w:rStyle w:val="NormalBoldChar"/>
                <w:rFonts w:ascii="Gill Sans MT" w:eastAsia="Calibri" w:hAnsi="Gill Sans MT" w:cs="Arial"/>
                <w:color w:val="000000"/>
                <w:w w:val="0"/>
                <w:sz w:val="18"/>
                <w:szCs w:val="18"/>
              </w:rPr>
              <w:t>non</w:t>
            </w:r>
            <w:proofErr w:type="gramEnd"/>
            <w:r w:rsidRPr="0015264C">
              <w:rPr>
                <w:rStyle w:val="NormalBoldChar"/>
                <w:rFonts w:ascii="Gill Sans MT" w:eastAsia="Calibri" w:hAnsi="Gill Sans MT" w:cs="Arial"/>
                <w:color w:val="000000"/>
                <w:w w:val="0"/>
                <w:sz w:val="18"/>
                <w:szCs w:val="18"/>
              </w:rPr>
              <w:t xml:space="preserve">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w:t>
            </w:r>
            <w:proofErr w:type="spellStart"/>
            <w:r w:rsidRPr="00157F6A">
              <w:rPr>
                <w:rFonts w:ascii="Gill Sans MT" w:hAnsi="Gill Sans MT" w:cs="Arial"/>
                <w:sz w:val="18"/>
                <w:szCs w:val="18"/>
              </w:rPr>
              <w:t>lett</w:t>
            </w:r>
            <w:proofErr w:type="spellEnd"/>
            <w:r w:rsidRPr="00157F6A">
              <w:rPr>
                <w:rFonts w:ascii="Gill Sans MT" w:hAnsi="Gill Sans MT" w:cs="Arial"/>
                <w:sz w:val="18"/>
                <w:szCs w:val="18"/>
              </w:rPr>
              <w:t xml:space="preserve">.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w:t>
            </w:r>
            <w:proofErr w:type="spellStart"/>
            <w:r w:rsidRPr="00157F6A">
              <w:rPr>
                <w:rFonts w:ascii="Gill Sans MT" w:hAnsi="Gill Sans MT" w:cs="Arial"/>
                <w:sz w:val="18"/>
                <w:szCs w:val="18"/>
              </w:rPr>
              <w:t>Lgs</w:t>
            </w:r>
            <w:proofErr w:type="spellEnd"/>
            <w:r w:rsidRPr="00157F6A">
              <w:rPr>
                <w:rFonts w:ascii="Gill Sans MT" w:hAnsi="Gill Sans MT" w:cs="Arial"/>
                <w:sz w:val="18"/>
                <w:szCs w:val="18"/>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w:t>
            </w:r>
            <w:proofErr w:type="gramStart"/>
            <w:r w:rsidR="00157F6A" w:rsidRPr="00157F6A">
              <w:rPr>
                <w:rFonts w:ascii="Gill Sans MT" w:hAnsi="Gill Sans MT" w:cs="Arial"/>
                <w:sz w:val="18"/>
                <w:szCs w:val="18"/>
              </w:rPr>
              <w:t>per</w:t>
            </w:r>
            <w:proofErr w:type="gramEnd"/>
            <w:r w:rsidR="00157F6A" w:rsidRPr="00157F6A">
              <w:rPr>
                <w:rFonts w:ascii="Gill Sans MT" w:hAnsi="Gill Sans MT" w:cs="Arial"/>
                <w:sz w:val="18"/>
                <w:szCs w:val="18"/>
              </w:rPr>
              <w:t xml:space="preserve">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proofErr w:type="gramStart"/>
            <w:r w:rsidR="00157F6A" w:rsidRPr="00157F6A">
              <w:rPr>
                <w:rFonts w:ascii="Gill Sans MT" w:hAnsi="Gill Sans MT" w:cs="Arial"/>
                <w:sz w:val="18"/>
                <w:szCs w:val="18"/>
              </w:rPr>
              <w:t>esclusivamente</w:t>
            </w:r>
            <w:proofErr w:type="gramEnd"/>
            <w:r w:rsidR="00157F6A" w:rsidRPr="00157F6A">
              <w:rPr>
                <w:rFonts w:ascii="Gill Sans MT" w:hAnsi="Gill Sans MT" w:cs="Arial"/>
                <w:sz w:val="18"/>
                <w:szCs w:val="18"/>
              </w:rPr>
              <w:t xml:space="preserv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in</w:t>
            </w:r>
            <w:proofErr w:type="gramEnd"/>
            <w:r w:rsidRPr="00157F6A">
              <w:rPr>
                <w:rFonts w:ascii="Gill Sans MT" w:hAnsi="Gill Sans MT" w:cs="Arial"/>
                <w:sz w:val="18"/>
                <w:szCs w:val="18"/>
              </w:rPr>
              <w:t xml:space="preserve">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soggetto alla sanzione </w:t>
            </w:r>
            <w:proofErr w:type="spellStart"/>
            <w:r w:rsidRPr="00157F6A">
              <w:rPr>
                <w:rFonts w:ascii="Gill Sans MT" w:hAnsi="Gill Sans MT" w:cs="Arial"/>
                <w:color w:val="000000"/>
                <w:sz w:val="18"/>
                <w:szCs w:val="18"/>
              </w:rPr>
              <w:t>interdittiva</w:t>
            </w:r>
            <w:proofErr w:type="spellEnd"/>
            <w:r w:rsidRPr="00157F6A">
              <w:rPr>
                <w:rFonts w:ascii="Gill Sans MT" w:hAnsi="Gill Sans MT" w:cs="Arial"/>
                <w:color w:val="000000"/>
                <w:sz w:val="18"/>
                <w:szCs w:val="18"/>
              </w:rPr>
              <w:t xml:space="preserve">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w:t>
            </w:r>
            <w:proofErr w:type="spellStart"/>
            <w:r w:rsidRPr="00157F6A">
              <w:rPr>
                <w:rFonts w:ascii="Gill Sans MT" w:hAnsi="Gill Sans MT" w:cs="Arial"/>
                <w:color w:val="000000"/>
                <w:sz w:val="18"/>
                <w:szCs w:val="18"/>
              </w:rPr>
              <w:t>interdittivi</w:t>
            </w:r>
            <w:proofErr w:type="spellEnd"/>
            <w:r w:rsidRPr="00157F6A">
              <w:rPr>
                <w:rFonts w:ascii="Gill Sans MT" w:hAnsi="Gill Sans MT" w:cs="Arial"/>
                <w:color w:val="000000"/>
                <w:sz w:val="18"/>
                <w:szCs w:val="18"/>
              </w:rPr>
              <w:t xml:space="preserve">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w:t>
            </w:r>
            <w:proofErr w:type="gramStart"/>
            <w:r>
              <w:rPr>
                <w:rFonts w:ascii="Gill Sans MT" w:hAnsi="Gill Sans MT" w:cs="Arial"/>
                <w:color w:val="000000"/>
                <w:sz w:val="18"/>
                <w:szCs w:val="18"/>
              </w:rPr>
              <w:t>ha</w:t>
            </w:r>
            <w:proofErr w:type="gramEnd"/>
            <w:r>
              <w:rPr>
                <w:rFonts w:ascii="Gill Sans MT" w:hAnsi="Gill Sans MT" w:cs="Arial"/>
                <w:color w:val="000000"/>
                <w:sz w:val="18"/>
                <w:szCs w:val="18"/>
              </w:rPr>
              <w:t xml:space="preserve">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ha</w:t>
            </w:r>
            <w:proofErr w:type="gramEnd"/>
            <w:r w:rsidRPr="00157F6A">
              <w:rPr>
                <w:rFonts w:ascii="Gill Sans MT" w:hAnsi="Gill Sans MT" w:cs="Arial"/>
                <w:color w:val="000000"/>
                <w:sz w:val="18"/>
                <w:szCs w:val="18"/>
              </w:rPr>
              <w:t xml:space="preserve">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ha</w:t>
            </w:r>
            <w:proofErr w:type="gramEnd"/>
            <w:r w:rsidRPr="00157F6A">
              <w:rPr>
                <w:rFonts w:ascii="Gill Sans MT" w:hAnsi="Gill Sans MT" w:cs="Arial"/>
                <w:color w:val="000000"/>
                <w:sz w:val="18"/>
                <w:szCs w:val="18"/>
              </w:rPr>
              <w:t xml:space="preserve">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ricorrono</w:t>
            </w:r>
            <w:proofErr w:type="gramEnd"/>
            <w:r w:rsidRPr="00157F6A">
              <w:rPr>
                <w:rFonts w:ascii="Gill Sans MT" w:hAnsi="Gill Sans MT" w:cs="Arial"/>
                <w:color w:val="000000"/>
                <w:sz w:val="18"/>
                <w:szCs w:val="18"/>
              </w:rPr>
              <w:t xml:space="preserve">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proofErr w:type="gramStart"/>
            <w:r w:rsidRPr="00157F6A">
              <w:rPr>
                <w:rFonts w:ascii="Gill Sans MT" w:hAnsi="Gill Sans MT" w:cs="Arial"/>
                <w:color w:val="000000"/>
                <w:sz w:val="18"/>
                <w:szCs w:val="18"/>
              </w:rPr>
              <w:t>si</w:t>
            </w:r>
            <w:proofErr w:type="gramEnd"/>
            <w:r w:rsidRPr="00157F6A">
              <w:rPr>
                <w:rFonts w:ascii="Gill Sans MT" w:hAnsi="Gill Sans MT" w:cs="Arial"/>
                <w:color w:val="000000"/>
                <w:sz w:val="18"/>
                <w:szCs w:val="18"/>
              </w:rPr>
              <w:t xml:space="preserve">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numero</w:t>
            </w:r>
            <w:proofErr w:type="gramEnd"/>
            <w:r w:rsidRPr="00157F6A">
              <w:rPr>
                <w:rFonts w:ascii="Gill Sans MT" w:hAnsi="Gill Sans MT" w:cs="Arial"/>
                <w:color w:val="000000"/>
                <w:sz w:val="18"/>
                <w:szCs w:val="18"/>
              </w:rPr>
              <w:t xml:space="preserve">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merito ai criteri di selezione (</w:t>
      </w:r>
      <w:proofErr w:type="gramStart"/>
      <w:r w:rsidRPr="00157F6A">
        <w:rPr>
          <w:rFonts w:ascii="Gill Sans MT" w:hAnsi="Gill Sans MT" w:cs="Arial"/>
          <w:sz w:val="18"/>
          <w:szCs w:val="18"/>
        </w:rPr>
        <w:t xml:space="preserve">sezione </w:t>
      </w:r>
      <w:r w:rsidRPr="00157F6A">
        <w:rPr>
          <w:rFonts w:ascii="Gill Sans MT" w:eastAsia="Symbol" w:hAnsi="Gill Sans MT" w:cs="Symbol"/>
          <w:sz w:val="18"/>
          <w:szCs w:val="18"/>
        </w:rPr>
        <w:t></w:t>
      </w:r>
      <w:r w:rsidRPr="00157F6A">
        <w:rPr>
          <w:rFonts w:ascii="Gill Sans MT" w:hAnsi="Gill Sans MT" w:cs="Arial"/>
          <w:sz w:val="18"/>
          <w:szCs w:val="18"/>
        </w:rPr>
        <w:t xml:space="preserve"> o</w:t>
      </w:r>
      <w:proofErr w:type="gramEnd"/>
      <w:r w:rsidRPr="00157F6A">
        <w:rPr>
          <w:rFonts w:ascii="Gill Sans MT" w:hAnsi="Gill Sans MT" w:cs="Arial"/>
          <w:sz w:val="18"/>
          <w:szCs w:val="18"/>
        </w:rPr>
        <w:t xml:space="preserve">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w:t>
      </w:r>
      <w:proofErr w:type="gramStart"/>
      <w:r w:rsidR="00157F6A" w:rsidRPr="00157F6A">
        <w:rPr>
          <w:rFonts w:ascii="Gill Sans MT" w:hAnsi="Gill Sans MT" w:cs="Arial"/>
          <w:b/>
          <w:w w:val="0"/>
          <w:sz w:val="18"/>
          <w:szCs w:val="18"/>
        </w:rPr>
        <w:t xml:space="preserve">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w:t>
      </w:r>
      <w:proofErr w:type="gramEnd"/>
      <w:r w:rsidR="00157F6A" w:rsidRPr="00157F6A">
        <w:rPr>
          <w:rFonts w:ascii="Gill Sans MT" w:hAnsi="Gill Sans MT" w:cs="Arial"/>
          <w:b/>
          <w:w w:val="0"/>
          <w:sz w:val="18"/>
          <w:szCs w:val="18"/>
        </w:rPr>
        <w:t xml:space="preserve">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w:t>
            </w:r>
            <w:proofErr w:type="gramStart"/>
            <w:r w:rsidR="00157F6A" w:rsidRPr="00157F6A">
              <w:rPr>
                <w:rFonts w:ascii="Gill Sans MT" w:hAnsi="Gill Sans MT" w:cs="Arial"/>
                <w:sz w:val="18"/>
                <w:szCs w:val="18"/>
              </w:rPr>
              <w:t>indirizzo</w:t>
            </w:r>
            <w:proofErr w:type="gramEnd"/>
            <w:r w:rsidR="00157F6A" w:rsidRPr="00157F6A">
              <w:rPr>
                <w:rFonts w:ascii="Gill Sans MT" w:hAnsi="Gill Sans MT" w:cs="Arial"/>
                <w:sz w:val="18"/>
                <w:szCs w:val="18"/>
              </w:rPr>
              <w:t xml:space="preserve">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proofErr w:type="gramStart"/>
            <w:r w:rsidRPr="00157F6A">
              <w:rPr>
                <w:rFonts w:ascii="Gill Sans MT" w:hAnsi="Gill Sans MT" w:cs="Arial"/>
                <w:b/>
                <w:sz w:val="18"/>
                <w:szCs w:val="18"/>
              </w:rPr>
              <w:t>e</w:t>
            </w:r>
            <w:proofErr w:type="gramEnd"/>
            <w:r w:rsidRPr="00157F6A">
              <w:rPr>
                <w:rFonts w:ascii="Gill Sans MT" w:hAnsi="Gill Sans MT" w:cs="Arial"/>
                <w:b/>
                <w:sz w:val="18"/>
                <w:szCs w:val="18"/>
              </w:rPr>
              <w:t>/o,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0C293FB7" w14:textId="4B8F3F92"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6C810DF9" w14:textId="5186987C"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numero</w:t>
            </w:r>
            <w:proofErr w:type="gramEnd"/>
            <w:r w:rsidRPr="00157F6A">
              <w:rPr>
                <w:rFonts w:ascii="Gill Sans MT" w:hAnsi="Gill Sans MT" w:cs="Arial"/>
                <w:sz w:val="18"/>
                <w:szCs w:val="18"/>
              </w:rPr>
              <w:t xml:space="preserve">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b/>
                <w:sz w:val="18"/>
                <w:szCs w:val="18"/>
              </w:rPr>
              <w:t>e</w:t>
            </w:r>
            <w:proofErr w:type="gramEnd"/>
            <w:r w:rsidRPr="00157F6A">
              <w:rPr>
                <w:rFonts w:ascii="Gill Sans MT" w:hAnsi="Gill Sans MT" w:cs="Arial"/>
                <w:b/>
                <w:sz w:val="18"/>
                <w:szCs w:val="18"/>
              </w:rPr>
              <w:t>/o,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1C1ABC06"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48ABE402"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numero</w:t>
            </w:r>
            <w:proofErr w:type="gramEnd"/>
            <w:r w:rsidRPr="00157F6A">
              <w:rPr>
                <w:rFonts w:ascii="Gill Sans MT" w:hAnsi="Gill Sans MT" w:cs="Arial"/>
                <w:sz w:val="18"/>
                <w:szCs w:val="18"/>
              </w:rPr>
              <w:t xml:space="preserve">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indicazione</w:t>
            </w:r>
            <w:proofErr w:type="gramEnd"/>
            <w:r w:rsidRPr="00157F6A">
              <w:rPr>
                <w:rFonts w:ascii="Gill Sans MT" w:hAnsi="Gill Sans MT" w:cs="Arial"/>
                <w:sz w:val="18"/>
                <w:szCs w:val="18"/>
              </w:rPr>
              <w:t xml:space="preserv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1" w:name="_DV_M4301"/>
            <w:bookmarkStart w:id="2" w:name="_DV_M4300"/>
            <w:bookmarkEnd w:id="1"/>
            <w:bookmarkEnd w:id="2"/>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proofErr w:type="gramStart"/>
            <w:r w:rsidRPr="00157F6A">
              <w:rPr>
                <w:rFonts w:ascii="Gill Sans MT" w:hAnsi="Gill Sans MT" w:cs="Arial"/>
                <w:b/>
                <w:i/>
                <w:sz w:val="18"/>
                <w:szCs w:val="18"/>
              </w:rPr>
              <w:t>e</w:t>
            </w:r>
            <w:proofErr w:type="gramEnd"/>
            <w:r w:rsidRPr="00157F6A">
              <w:rPr>
                <w:rFonts w:ascii="Gill Sans MT" w:hAnsi="Gill Sans MT" w:cs="Arial"/>
                <w:b/>
                <w:i/>
                <w:sz w:val="18"/>
                <w:szCs w:val="18"/>
              </w:rPr>
              <w:t>/o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proofErr w:type="gramStart"/>
            <w:r>
              <w:rPr>
                <w:rFonts w:ascii="Gill Sans MT" w:hAnsi="Gill Sans MT" w:cs="Arial"/>
                <w:sz w:val="18"/>
                <w:szCs w:val="18"/>
              </w:rPr>
              <w:t>se</w:t>
            </w:r>
            <w:proofErr w:type="gramEnd"/>
            <w:r>
              <w:rPr>
                <w:rFonts w:ascii="Gill Sans MT" w:hAnsi="Gill Sans MT" w:cs="Arial"/>
                <w:sz w:val="18"/>
                <w:szCs w:val="18"/>
              </w:rPr>
              <w:t xml:space="preserv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3" w:name="_DV_C939"/>
      <w:bookmarkEnd w:id="3"/>
    </w:p>
    <w:p w14:paraId="71B51460" w14:textId="77777777" w:rsidR="007F3FBC" w:rsidRPr="0068278B" w:rsidRDefault="007F3FBC" w:rsidP="00157F6A">
      <w:pPr>
        <w:spacing w:before="120" w:after="120" w:line="240" w:lineRule="auto"/>
        <w:rPr>
          <w:rFonts w:ascii="Gill Sans MT" w:hAnsi="Gill Sans MT" w:cs="Arial"/>
          <w:i/>
          <w:sz w:val="18"/>
          <w:szCs w:val="18"/>
        </w:rPr>
      </w:pPr>
      <w:bookmarkStart w:id="4" w:name="_GoBack"/>
      <w:bookmarkEnd w:id="4"/>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CB6410" w:rsidRDefault="00CB6410">
      <w:pPr>
        <w:spacing w:after="0"/>
      </w:pPr>
      <w:r>
        <w:separator/>
      </w:r>
    </w:p>
  </w:endnote>
  <w:endnote w:type="continuationSeparator" w:id="0">
    <w:p w14:paraId="63A52761" w14:textId="77777777" w:rsidR="00CB6410" w:rsidRDefault="00CB6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CB6410" w:rsidRPr="00027B01" w:rsidRDefault="00CB6410">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B72800">
              <w:rPr>
                <w:rFonts w:ascii="Gill Sans MT" w:hAnsi="Gill Sans MT"/>
                <w:bCs/>
                <w:noProof/>
                <w:sz w:val="20"/>
              </w:rPr>
              <w:t>24</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B72800">
              <w:rPr>
                <w:rFonts w:ascii="Gill Sans MT" w:hAnsi="Gill Sans MT"/>
                <w:bCs/>
                <w:noProof/>
                <w:sz w:val="20"/>
              </w:rPr>
              <w:t>25</w:t>
            </w:r>
            <w:r w:rsidRPr="00027B01">
              <w:rPr>
                <w:rFonts w:ascii="Gill Sans MT" w:hAnsi="Gill Sans MT"/>
                <w:bCs/>
                <w:sz w:val="20"/>
              </w:rPr>
              <w:fldChar w:fldCharType="end"/>
            </w:r>
          </w:p>
          <w:p w14:paraId="491B99E7" w14:textId="77777777" w:rsidR="00CB6410" w:rsidRPr="00027B01" w:rsidRDefault="00CB6410">
            <w:pPr>
              <w:pStyle w:val="Pidipagina"/>
              <w:jc w:val="right"/>
              <w:rPr>
                <w:rFonts w:ascii="Gill Sans MT" w:hAnsi="Gill Sans MT"/>
                <w:bCs/>
                <w:sz w:val="20"/>
              </w:rPr>
            </w:pPr>
          </w:p>
          <w:p w14:paraId="640A24EC" w14:textId="361E7281" w:rsidR="00CB6410" w:rsidRPr="00027B01" w:rsidRDefault="00B72800">
            <w:pPr>
              <w:pStyle w:val="Pidipagina"/>
              <w:jc w:val="right"/>
              <w:rPr>
                <w:rFonts w:ascii="Gill Sans MT" w:hAnsi="Gill Sans MT"/>
                <w:sz w:val="20"/>
              </w:rPr>
            </w:pPr>
          </w:p>
        </w:sdtContent>
      </w:sdt>
    </w:sdtContent>
  </w:sdt>
  <w:p w14:paraId="693BF2AC" w14:textId="77777777" w:rsidR="00CB6410" w:rsidRPr="00027B01" w:rsidRDefault="00CB6410"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CB6410" w:rsidRDefault="00CB6410">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B72800">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B72800">
              <w:rPr>
                <w:rFonts w:ascii="Gill Sans MT" w:hAnsi="Gill Sans MT"/>
                <w:bCs/>
                <w:noProof/>
                <w:sz w:val="20"/>
              </w:rPr>
              <w:t>25</w:t>
            </w:r>
            <w:r w:rsidRPr="007F3FBC">
              <w:rPr>
                <w:rFonts w:ascii="Gill Sans MT" w:hAnsi="Gill Sans MT"/>
                <w:bCs/>
                <w:sz w:val="20"/>
              </w:rPr>
              <w:fldChar w:fldCharType="end"/>
            </w:r>
          </w:p>
          <w:p w14:paraId="69619DFE" w14:textId="77777777" w:rsidR="00CB6410" w:rsidRPr="007F3FBC" w:rsidRDefault="00CB6410">
            <w:pPr>
              <w:pStyle w:val="Pidipagina"/>
              <w:jc w:val="right"/>
              <w:rPr>
                <w:rFonts w:ascii="Gill Sans MT" w:hAnsi="Gill Sans MT"/>
                <w:bCs/>
                <w:sz w:val="20"/>
              </w:rPr>
            </w:pPr>
          </w:p>
          <w:p w14:paraId="0A6ABD8E" w14:textId="77777777" w:rsidR="00CB6410" w:rsidRPr="007F3FBC" w:rsidRDefault="00CB6410">
            <w:pPr>
              <w:pStyle w:val="Pidipagina"/>
              <w:jc w:val="right"/>
              <w:rPr>
                <w:rFonts w:ascii="Gill Sans MT" w:hAnsi="Gill Sans MT"/>
                <w:bCs/>
                <w:sz w:val="20"/>
              </w:rPr>
            </w:pPr>
          </w:p>
          <w:p w14:paraId="3BF6B9DE" w14:textId="77777777" w:rsidR="00CB6410" w:rsidRPr="007F3FBC" w:rsidRDefault="00CB6410">
            <w:pPr>
              <w:pStyle w:val="Pidipagina"/>
              <w:jc w:val="right"/>
              <w:rPr>
                <w:rFonts w:ascii="Gill Sans MT" w:hAnsi="Gill Sans MT"/>
                <w:bCs/>
                <w:sz w:val="20"/>
              </w:rPr>
            </w:pPr>
          </w:p>
          <w:p w14:paraId="0ADF9827" w14:textId="38ED8096" w:rsidR="00CB6410" w:rsidRPr="007F3FBC" w:rsidRDefault="00B72800">
            <w:pPr>
              <w:pStyle w:val="Pidipagina"/>
              <w:jc w:val="right"/>
              <w:rPr>
                <w:rFonts w:ascii="Gill Sans MT" w:hAnsi="Gill Sans MT"/>
                <w:sz w:val="20"/>
              </w:rPr>
            </w:pPr>
          </w:p>
        </w:sdtContent>
      </w:sdt>
    </w:sdtContent>
  </w:sdt>
  <w:p w14:paraId="4044F561" w14:textId="52508693" w:rsidR="00CB6410" w:rsidRPr="007F3FBC" w:rsidRDefault="00CB6410"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CB6410" w:rsidRDefault="00CB6410">
      <w:pPr>
        <w:spacing w:after="0"/>
      </w:pPr>
      <w:r>
        <w:separator/>
      </w:r>
    </w:p>
  </w:footnote>
  <w:footnote w:type="continuationSeparator" w:id="0">
    <w:p w14:paraId="3AC055DB" w14:textId="77777777" w:rsidR="00CB6410" w:rsidRDefault="00CB6410">
      <w:pPr>
        <w:spacing w:after="0"/>
      </w:pPr>
      <w:r>
        <w:continuationSeparator/>
      </w:r>
    </w:p>
  </w:footnote>
  <w:footnote w:id="1">
    <w:p w14:paraId="4D85AAD1" w14:textId="15F9C80E"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Cfr. punti II.1.1. </w:t>
      </w:r>
      <w:proofErr w:type="gramStart"/>
      <w:r w:rsidRPr="00157F6A">
        <w:rPr>
          <w:rFonts w:ascii="Gill Sans MT" w:hAnsi="Gill Sans MT" w:cs="Arial"/>
          <w:sz w:val="14"/>
          <w:szCs w:val="14"/>
        </w:rPr>
        <w:t>e</w:t>
      </w:r>
      <w:proofErr w:type="gramEnd"/>
      <w:r w:rsidRPr="00157F6A">
        <w:rPr>
          <w:rFonts w:ascii="Gill Sans MT" w:hAnsi="Gill Sans MT" w:cs="Arial"/>
          <w:sz w:val="14"/>
          <w:szCs w:val="14"/>
        </w:rPr>
        <w:t xml:space="preserve"> II.1.3. </w:t>
      </w:r>
      <w:proofErr w:type="gramStart"/>
      <w:r w:rsidRPr="00157F6A">
        <w:rPr>
          <w:rFonts w:ascii="Gill Sans MT" w:hAnsi="Gill Sans MT" w:cs="Arial"/>
          <w:sz w:val="14"/>
          <w:szCs w:val="14"/>
        </w:rPr>
        <w:t>dell'avviso</w:t>
      </w:r>
      <w:proofErr w:type="gramEnd"/>
      <w:r w:rsidRPr="00157F6A">
        <w:rPr>
          <w:rFonts w:ascii="Gill Sans MT" w:hAnsi="Gill Sans MT" w:cs="Arial"/>
          <w:sz w:val="14"/>
          <w:szCs w:val="14"/>
        </w:rPr>
        <w:t xml:space="preserve"> o bando pertinente.</w:t>
      </w:r>
    </w:p>
  </w:footnote>
  <w:footnote w:id="5">
    <w:p w14:paraId="049F58C8" w14:textId="77777777" w:rsidR="00CB6410" w:rsidRPr="00157F6A" w:rsidRDefault="00CB6410"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Cfr. punto II.1.1. </w:t>
      </w:r>
      <w:proofErr w:type="gramStart"/>
      <w:r w:rsidRPr="00157F6A">
        <w:rPr>
          <w:rFonts w:ascii="Gill Sans MT" w:hAnsi="Gill Sans MT" w:cs="Arial"/>
          <w:sz w:val="14"/>
          <w:szCs w:val="14"/>
        </w:rPr>
        <w:t>dell'avviso</w:t>
      </w:r>
      <w:proofErr w:type="gramEnd"/>
      <w:r w:rsidRPr="00157F6A">
        <w:rPr>
          <w:rFonts w:ascii="Gill Sans MT" w:hAnsi="Gill Sans MT" w:cs="Arial"/>
          <w:sz w:val="14"/>
          <w:szCs w:val="14"/>
        </w:rPr>
        <w:t xml:space="preserve"> o bando pertinente.</w:t>
      </w:r>
    </w:p>
  </w:footnote>
  <w:footnote w:id="6">
    <w:p w14:paraId="701DB224" w14:textId="77777777" w:rsidR="00CB6410" w:rsidRPr="00587709"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CB6410" w:rsidRPr="00587709" w:rsidRDefault="00CB6410"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CB6410" w:rsidRPr="00587709" w:rsidRDefault="00CB6410"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CB6410" w:rsidRPr="00587709" w:rsidRDefault="00CB6410"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CB6410" w:rsidRPr="00587709" w:rsidRDefault="00CB6410"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Cfr. il punto III.1.5 del bando di gara.</w:t>
      </w:r>
    </w:p>
  </w:footnote>
  <w:footnote w:id="9">
    <w:p w14:paraId="0089C3B1"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CB6410" w:rsidRPr="00587709" w:rsidRDefault="00CB6410"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proofErr w:type="gramEnd"/>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CB6410" w:rsidRPr="00587709" w:rsidRDefault="00CB6410"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proofErr w:type="gramEnd"/>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CB6410" w:rsidRPr="00587709" w:rsidRDefault="00CB6410" w:rsidP="00CF42E5">
      <w:pPr>
        <w:spacing w:after="0"/>
        <w:ind w:left="284" w:right="-36" w:hanging="284"/>
        <w:rPr>
          <w:rFonts w:ascii="Gill Sans MT" w:hAnsi="Gill Sans MT" w:cs="Arial"/>
          <w:i/>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proofErr w:type="gramEnd"/>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CB6410" w:rsidRPr="00587709" w:rsidRDefault="00CB6410"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proofErr w:type="gramEnd"/>
      <w:r w:rsidRPr="00587709">
        <w:rPr>
          <w:rFonts w:ascii="Gill Sans MT" w:hAnsi="Gill Sans MT" w:cs="Arial"/>
          <w:sz w:val="14"/>
          <w:szCs w:val="14"/>
        </w:rPr>
        <w:t>Ripetere tante volte quanto necessario.</w:t>
      </w:r>
    </w:p>
  </w:footnote>
  <w:footnote w:id="19">
    <w:p w14:paraId="375938B6" w14:textId="77777777" w:rsidR="00CB6410" w:rsidRPr="00587709" w:rsidRDefault="00CB6410"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r>
      <w:proofErr w:type="gramEnd"/>
      <w:r w:rsidRPr="00587709">
        <w:rPr>
          <w:rFonts w:ascii="Gill Sans MT" w:hAnsi="Gill Sans MT" w:cs="Arial"/>
          <w:color w:val="000000"/>
          <w:sz w:val="14"/>
          <w:szCs w:val="14"/>
        </w:rPr>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CB6410" w:rsidRPr="00587709" w:rsidRDefault="00CB6410" w:rsidP="00CF42E5">
      <w:pPr>
        <w:spacing w:after="0"/>
        <w:ind w:left="284" w:right="-36" w:hanging="284"/>
        <w:rPr>
          <w:rFonts w:ascii="Gill Sans MT" w:hAnsi="Gill Sans MT"/>
          <w:sz w:val="14"/>
          <w:szCs w:val="14"/>
        </w:rPr>
      </w:pPr>
      <w:proofErr w:type="gramStart"/>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proofErr w:type="gramEnd"/>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w:t>
      </w:r>
      <w:proofErr w:type="spellStart"/>
      <w:r w:rsidRPr="00587709">
        <w:rPr>
          <w:rFonts w:ascii="Gill Sans MT" w:hAnsi="Gill Sans MT" w:cs="Arial"/>
          <w:sz w:val="14"/>
          <w:szCs w:val="14"/>
        </w:rPr>
        <w:t>Durc</w:t>
      </w:r>
      <w:proofErr w:type="spellEnd"/>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proofErr w:type="gramEnd"/>
      <w:r w:rsidRPr="00587709">
        <w:rPr>
          <w:rFonts w:ascii="Gill Sans MT" w:hAnsi="Gill Sans MT" w:cs="Arial"/>
          <w:sz w:val="14"/>
          <w:szCs w:val="14"/>
        </w:rPr>
        <w:t>Cfr. articolo 57, paragrafo 4, della direttiva 2014/24/UE.</w:t>
      </w:r>
    </w:p>
  </w:footnote>
  <w:footnote w:id="23">
    <w:p w14:paraId="4E0A7601"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proofErr w:type="gramEnd"/>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CB6410" w:rsidRPr="00587709" w:rsidRDefault="00CB6410" w:rsidP="00CF42E5">
      <w:pPr>
        <w:spacing w:after="0"/>
        <w:ind w:left="284" w:right="-36" w:hanging="284"/>
        <w:rPr>
          <w:rFonts w:ascii="Gill Sans MT" w:hAnsi="Gill Sans MT"/>
          <w:sz w:val="14"/>
          <w:szCs w:val="14"/>
          <w:vertAlign w:val="superscript"/>
        </w:rPr>
      </w:pPr>
      <w:proofErr w:type="gramStart"/>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proofErr w:type="gramEnd"/>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w:t>
      </w:r>
      <w:proofErr w:type="spellStart"/>
      <w:r w:rsidRPr="00587709">
        <w:rPr>
          <w:rStyle w:val="Caratterenotaapidipagina"/>
          <w:rFonts w:ascii="Gill Sans MT" w:hAnsi="Gill Sans MT"/>
          <w:sz w:val="14"/>
          <w:szCs w:val="14"/>
        </w:rPr>
        <w:t>lett</w:t>
      </w:r>
      <w:proofErr w:type="spellEnd"/>
      <w:r w:rsidRPr="00587709">
        <w:rPr>
          <w:rStyle w:val="Caratterenotaapidipagina"/>
          <w:rFonts w:ascii="Gill Sans MT" w:hAnsi="Gill Sans MT"/>
          <w:sz w:val="14"/>
          <w:szCs w:val="14"/>
        </w:rPr>
        <w:t>. c) del Codice”</w:t>
      </w:r>
      <w:r>
        <w:rPr>
          <w:rStyle w:val="Caratterenotaapidipagina"/>
          <w:rFonts w:ascii="Gill Sans MT" w:hAnsi="Gill Sans MT"/>
          <w:sz w:val="14"/>
          <w:szCs w:val="14"/>
        </w:rPr>
        <w:t>.</w:t>
      </w:r>
    </w:p>
  </w:footnote>
  <w:footnote w:id="26">
    <w:p w14:paraId="57846EBA"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CB6410" w:rsidRPr="0015264C" w:rsidRDefault="00CB6410"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Solo se consentito dall'avviso o bando pertinente o dai documenti di gara.</w:t>
      </w:r>
    </w:p>
  </w:footnote>
  <w:footnote w:id="31">
    <w:p w14:paraId="5F703155"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CB6410" w:rsidRPr="00587709" w:rsidRDefault="00CB6410"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Ripetere tante volte quanto necessario.</w:t>
      </w:r>
    </w:p>
  </w:footnote>
  <w:footnote w:id="34">
    <w:p w14:paraId="68D4AA90" w14:textId="77777777" w:rsidR="00CB6410" w:rsidRPr="00587709" w:rsidRDefault="00CB6410"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CB6410" w:rsidRPr="00157F6A" w:rsidRDefault="00CB6410"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CB6410" w:rsidRPr="00157F6A" w:rsidRDefault="00CB6410" w:rsidP="00CF42E5">
      <w:pPr>
        <w:spacing w:after="0"/>
        <w:ind w:left="284" w:right="-36" w:hanging="284"/>
        <w:rPr>
          <w:rFonts w:ascii="Gill Sans MT" w:hAnsi="Gill Sans MT"/>
          <w:sz w:val="14"/>
          <w:szCs w:val="14"/>
        </w:rPr>
      </w:pPr>
      <w:proofErr w:type="gramStart"/>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Per</w:t>
      </w:r>
      <w:proofErr w:type="gramEnd"/>
      <w:r w:rsidRPr="00157F6A">
        <w:rPr>
          <w:rFonts w:ascii="Gill Sans MT" w:hAnsi="Gill Sans MT" w:cs="Arial"/>
          <w:sz w:val="14"/>
          <w:szCs w:val="14"/>
        </w:rPr>
        <w:t xml:space="preserve">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0EA91E51"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CB6410" w:rsidRPr="00157F6A" w:rsidRDefault="00CB6410"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CB6410" w:rsidRPr="00157F6A" w:rsidRDefault="00CB6410"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CB6410" w:rsidRDefault="00CB6410">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CB6410" w:rsidRDefault="00CB6410">
    <w:pPr>
      <w:pStyle w:val="Intestazione"/>
    </w:pPr>
  </w:p>
  <w:p w14:paraId="588CB0B2" w14:textId="77777777" w:rsidR="00CB6410" w:rsidRDefault="00CB6410">
    <w:pPr>
      <w:pStyle w:val="Intestazione"/>
    </w:pPr>
  </w:p>
  <w:p w14:paraId="792420CF" w14:textId="687F205B" w:rsidR="00CB6410" w:rsidRDefault="00CB6410">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CB6410" w:rsidRDefault="00CB6410">
    <w:pPr>
      <w:pStyle w:val="Intestazione"/>
    </w:pPr>
  </w:p>
  <w:p w14:paraId="7CF02D30" w14:textId="77777777" w:rsidR="00CB6410" w:rsidRPr="00FA0479" w:rsidRDefault="00CB6410">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CB6410" w:rsidRPr="00FA0479" w:rsidRDefault="00CB6410"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CB6410" w:rsidRPr="00FA0479" w:rsidRDefault="00CB6410" w:rsidP="009817D3">
    <w:pPr>
      <w:pStyle w:val="Intestazione"/>
      <w:ind w:left="-284" w:firstLine="284"/>
      <w:rPr>
        <w:rFonts w:ascii="Gill Sans MT" w:hAnsi="Gill Sans MT"/>
      </w:rPr>
    </w:pPr>
  </w:p>
  <w:p w14:paraId="5607DFC9" w14:textId="77777777" w:rsidR="00CB6410" w:rsidRPr="00FA0479" w:rsidRDefault="00CB6410" w:rsidP="009817D3">
    <w:pPr>
      <w:pStyle w:val="Intestazione"/>
      <w:ind w:left="-284" w:firstLine="284"/>
      <w:rPr>
        <w:rFonts w:ascii="Gill Sans MT" w:hAnsi="Gill Sans MT"/>
      </w:rPr>
    </w:pPr>
  </w:p>
  <w:p w14:paraId="0720F472" w14:textId="77777777" w:rsidR="00CB6410" w:rsidRPr="00FA0479" w:rsidRDefault="00CB6410" w:rsidP="009817D3">
    <w:pPr>
      <w:pStyle w:val="Intestazione"/>
      <w:ind w:left="-284" w:firstLine="284"/>
      <w:rPr>
        <w:rFonts w:ascii="Gill Sans MT" w:hAnsi="Gill Sans MT"/>
      </w:rPr>
    </w:pPr>
  </w:p>
  <w:p w14:paraId="164E6566" w14:textId="77777777" w:rsidR="00CB6410" w:rsidRPr="00FA0479" w:rsidRDefault="00CB6410" w:rsidP="009817D3">
    <w:pPr>
      <w:pStyle w:val="Intestazione"/>
      <w:ind w:left="-284" w:firstLine="284"/>
      <w:rPr>
        <w:rFonts w:ascii="Gill Sans MT" w:hAnsi="Gill Sans MT"/>
      </w:rPr>
    </w:pPr>
  </w:p>
  <w:p w14:paraId="5894C56E" w14:textId="77777777" w:rsidR="00CB6410" w:rsidRPr="00FA0479" w:rsidRDefault="00CB6410" w:rsidP="009817D3">
    <w:pPr>
      <w:pStyle w:val="Intestazione"/>
      <w:ind w:left="-284" w:firstLine="284"/>
      <w:rPr>
        <w:rFonts w:ascii="Gill Sans MT" w:hAnsi="Gill Sans MT"/>
      </w:rPr>
    </w:pPr>
  </w:p>
  <w:p w14:paraId="30E427C7" w14:textId="77777777" w:rsidR="00CB6410" w:rsidRPr="00FA0479" w:rsidRDefault="00CB6410"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011A"/>
    <w:rsid w:val="00020539"/>
    <w:rsid w:val="00027B01"/>
    <w:rsid w:val="000534A8"/>
    <w:rsid w:val="00064222"/>
    <w:rsid w:val="000B04C5"/>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8717B"/>
    <w:rsid w:val="004A37B2"/>
    <w:rsid w:val="004A3FB5"/>
    <w:rsid w:val="00523216"/>
    <w:rsid w:val="00526A7E"/>
    <w:rsid w:val="005364C6"/>
    <w:rsid w:val="00540344"/>
    <w:rsid w:val="00542DD9"/>
    <w:rsid w:val="0054774C"/>
    <w:rsid w:val="0055414D"/>
    <w:rsid w:val="00571CDA"/>
    <w:rsid w:val="0058151B"/>
    <w:rsid w:val="00587709"/>
    <w:rsid w:val="00595981"/>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432C4"/>
    <w:rsid w:val="007517DA"/>
    <w:rsid w:val="00767ADB"/>
    <w:rsid w:val="007953A6"/>
    <w:rsid w:val="007A79C5"/>
    <w:rsid w:val="007B1D17"/>
    <w:rsid w:val="007B4B80"/>
    <w:rsid w:val="007B5347"/>
    <w:rsid w:val="007D6D5B"/>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B2EEF"/>
    <w:rsid w:val="00AD2E7B"/>
    <w:rsid w:val="00B419A1"/>
    <w:rsid w:val="00B4228E"/>
    <w:rsid w:val="00B62FB5"/>
    <w:rsid w:val="00B665BB"/>
    <w:rsid w:val="00B72800"/>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E04FB"/>
    <w:rsid w:val="00F125F7"/>
    <w:rsid w:val="00F42A84"/>
    <w:rsid w:val="00F4625A"/>
    <w:rsid w:val="00F46480"/>
    <w:rsid w:val="00F5333E"/>
    <w:rsid w:val="00F6389C"/>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2E1D-905C-4CB9-AD36-774D78BE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6708</Words>
  <Characters>38242</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8</cp:revision>
  <cp:lastPrinted>2018-01-08T18:00:00Z</cp:lastPrinted>
  <dcterms:created xsi:type="dcterms:W3CDTF">2019-05-08T07:49:00Z</dcterms:created>
  <dcterms:modified xsi:type="dcterms:W3CDTF">2019-07-23T07:38:00Z</dcterms:modified>
</cp:coreProperties>
</file>